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1586A" w:rsidRDefault="00042005" w:rsidP="00042005">
      <w:pPr>
        <w:jc w:val="right"/>
      </w:pPr>
      <w:r>
        <w:t>Z</w:t>
      </w:r>
      <w:r w:rsidR="0011586A">
        <w:t>ałącznik nr 3</w:t>
      </w:r>
    </w:p>
    <w:p w:rsidR="00A039D9" w:rsidRDefault="00BE1B6D" w:rsidP="00BE1B6D">
      <w:pPr>
        <w:pStyle w:val="NormalnyWeb"/>
        <w:shd w:val="clear" w:color="auto" w:fill="FFFFFF"/>
        <w:spacing w:before="0" w:after="150"/>
        <w:jc w:val="right"/>
      </w:pPr>
      <w:r w:rsidRPr="00C83AB4">
        <w:rPr>
          <w:sz w:val="20"/>
          <w:szCs w:val="20"/>
        </w:rPr>
        <w:t xml:space="preserve">do Zasad rekrutacji do Szkoły Doktorskiej Politechniki Częstochowskiej </w:t>
      </w:r>
      <w:r w:rsidRPr="00C83AB4">
        <w:rPr>
          <w:sz w:val="20"/>
          <w:szCs w:val="20"/>
        </w:rPr>
        <w:br/>
        <w:t>w roku akademickim 20</w:t>
      </w:r>
      <w:r>
        <w:rPr>
          <w:sz w:val="20"/>
          <w:szCs w:val="20"/>
        </w:rPr>
        <w:t>20</w:t>
      </w:r>
      <w:r w:rsidRPr="00C83AB4">
        <w:rPr>
          <w:sz w:val="20"/>
          <w:szCs w:val="20"/>
        </w:rPr>
        <w:t>/202</w:t>
      </w:r>
      <w:r>
        <w:rPr>
          <w:sz w:val="20"/>
          <w:szCs w:val="20"/>
        </w:rPr>
        <w:t>1</w:t>
      </w:r>
      <w:r w:rsidRPr="00C83AB4">
        <w:rPr>
          <w:sz w:val="20"/>
          <w:szCs w:val="20"/>
        </w:rPr>
        <w:t xml:space="preserve"> </w:t>
      </w:r>
      <w:r>
        <w:rPr>
          <w:sz w:val="20"/>
          <w:szCs w:val="20"/>
        </w:rPr>
        <w:t>(U</w:t>
      </w:r>
      <w:r w:rsidRPr="00C83AB4">
        <w:rPr>
          <w:sz w:val="20"/>
          <w:szCs w:val="20"/>
        </w:rPr>
        <w:t xml:space="preserve">chwała </w:t>
      </w:r>
      <w:r>
        <w:rPr>
          <w:sz w:val="20"/>
          <w:szCs w:val="20"/>
        </w:rPr>
        <w:t>nr 385/2019/2020</w:t>
      </w:r>
      <w:r w:rsidRPr="00C83AB4">
        <w:rPr>
          <w:sz w:val="20"/>
          <w:szCs w:val="20"/>
        </w:rPr>
        <w:t xml:space="preserve"> Senatu PCz z dnia </w:t>
      </w:r>
      <w:r>
        <w:rPr>
          <w:sz w:val="20"/>
          <w:szCs w:val="20"/>
        </w:rPr>
        <w:t>12</w:t>
      </w:r>
      <w:r w:rsidRPr="00C83AB4">
        <w:rPr>
          <w:sz w:val="20"/>
          <w:szCs w:val="20"/>
        </w:rPr>
        <w:t xml:space="preserve"> </w:t>
      </w:r>
      <w:r>
        <w:rPr>
          <w:sz w:val="20"/>
          <w:szCs w:val="20"/>
        </w:rPr>
        <w:t>lutego</w:t>
      </w:r>
      <w:r w:rsidRPr="00C83AB4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C83AB4">
        <w:rPr>
          <w:sz w:val="20"/>
          <w:szCs w:val="20"/>
        </w:rPr>
        <w:t xml:space="preserve"> roku)</w:t>
      </w:r>
    </w:p>
    <w:p w:rsidR="00873503" w:rsidRDefault="00873503">
      <w:pPr>
        <w:tabs>
          <w:tab w:val="left" w:pos="284"/>
        </w:tabs>
        <w:jc w:val="both"/>
      </w:pPr>
      <w:r>
        <w:t>Imię i nazwisko kandydata:…………………………………………</w:t>
      </w:r>
    </w:p>
    <w:p w:rsidR="00873503" w:rsidRDefault="00873503">
      <w:pPr>
        <w:jc w:val="both"/>
      </w:pPr>
    </w:p>
    <w:p w:rsidR="00873503" w:rsidRDefault="00BE1B6D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1517650</wp:posOffset>
                </wp:positionH>
                <wp:positionV relativeFrom="paragraph">
                  <wp:posOffset>-38100</wp:posOffset>
                </wp:positionV>
                <wp:extent cx="2185035" cy="272415"/>
                <wp:effectExtent l="3175" t="3175" r="254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72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22"/>
                            </w:tblGrid>
                            <w:tr w:rsidR="00873503">
                              <w:trPr>
                                <w:trHeight w:val="420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3503" w:rsidRDefault="008735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5pt;margin-top:-3pt;width:172.05pt;height:21.4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22"/>
                      </w:tblGrid>
                      <w:tr w:rsidR="00873503">
                        <w:trPr>
                          <w:trHeight w:val="420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73503" w:rsidRDefault="00873503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3503">
        <w:cr/>
      </w:r>
      <w:r w:rsidR="00873503">
        <w:rPr>
          <w:b/>
          <w:bCs/>
        </w:rPr>
        <w:t>PESEL</w:t>
      </w:r>
    </w:p>
    <w:p w:rsidR="00873503" w:rsidRDefault="00873503">
      <w:pPr>
        <w:tabs>
          <w:tab w:val="left" w:pos="284"/>
        </w:tabs>
        <w:jc w:val="right"/>
      </w:pPr>
    </w:p>
    <w:p w:rsidR="00873503" w:rsidRDefault="0011586A" w:rsidP="0011586A">
      <w:pPr>
        <w:tabs>
          <w:tab w:val="left" w:pos="284"/>
        </w:tabs>
        <w:spacing w:before="840" w:after="360"/>
        <w:jc w:val="center"/>
      </w:pPr>
      <w:r>
        <w:rPr>
          <w:b/>
        </w:rPr>
        <w:t>O</w:t>
      </w:r>
      <w:r w:rsidR="00873503">
        <w:rPr>
          <w:b/>
        </w:rPr>
        <w:t>świadczenie</w:t>
      </w:r>
    </w:p>
    <w:p w:rsidR="00873503" w:rsidRDefault="00873503" w:rsidP="0011586A">
      <w:pPr>
        <w:tabs>
          <w:tab w:val="left" w:pos="284"/>
        </w:tabs>
        <w:spacing w:after="840"/>
        <w:jc w:val="center"/>
      </w:pPr>
      <w:r>
        <w:t>Oświadczam, że nie</w:t>
      </w:r>
      <w:r w:rsidR="00E71B05">
        <w:t>*</w:t>
      </w:r>
      <w:r>
        <w:t xml:space="preserve"> posiadam stopnia naukowego doktora.</w:t>
      </w:r>
    </w:p>
    <w:p w:rsidR="00873503" w:rsidRDefault="00873503">
      <w:pPr>
        <w:tabs>
          <w:tab w:val="left" w:pos="284"/>
        </w:tabs>
        <w:jc w:val="right"/>
      </w:pPr>
      <w:r>
        <w:t>..………………………</w:t>
      </w:r>
    </w:p>
    <w:p w:rsidR="00873503" w:rsidRPr="00E71B05" w:rsidRDefault="00873503">
      <w:pPr>
        <w:tabs>
          <w:tab w:val="left" w:pos="284"/>
        </w:tabs>
        <w:jc w:val="right"/>
        <w:rPr>
          <w:sz w:val="20"/>
          <w:szCs w:val="20"/>
        </w:rPr>
      </w:pPr>
      <w:bookmarkStart w:id="0" w:name="_GoBack"/>
      <w:bookmarkEnd w:id="0"/>
      <w:r w:rsidRPr="00E71B05">
        <w:rPr>
          <w:sz w:val="20"/>
          <w:szCs w:val="20"/>
        </w:rPr>
        <w:t>data i podpis kandydata</w:t>
      </w:r>
    </w:p>
    <w:p w:rsidR="00873503" w:rsidRDefault="00873503">
      <w:pPr>
        <w:tabs>
          <w:tab w:val="left" w:pos="284"/>
        </w:tabs>
        <w:jc w:val="right"/>
      </w:pPr>
    </w:p>
    <w:p w:rsidR="00873503" w:rsidRDefault="00873503">
      <w:pPr>
        <w:tabs>
          <w:tab w:val="left" w:pos="284"/>
        </w:tabs>
        <w:jc w:val="center"/>
      </w:pPr>
    </w:p>
    <w:p w:rsidR="00873503" w:rsidRDefault="00873503">
      <w:pPr>
        <w:tabs>
          <w:tab w:val="left" w:pos="284"/>
        </w:tabs>
        <w:jc w:val="center"/>
      </w:pPr>
    </w:p>
    <w:p w:rsidR="00873503" w:rsidRDefault="00873503">
      <w:pPr>
        <w:tabs>
          <w:tab w:val="left" w:pos="284"/>
        </w:tabs>
        <w:jc w:val="center"/>
      </w:pPr>
    </w:p>
    <w:p w:rsidR="00873503" w:rsidRDefault="00873503">
      <w:pPr>
        <w:tabs>
          <w:tab w:val="left" w:pos="284"/>
        </w:tabs>
        <w:jc w:val="center"/>
      </w:pPr>
    </w:p>
    <w:p w:rsidR="00873503" w:rsidRDefault="00873503">
      <w:pPr>
        <w:tabs>
          <w:tab w:val="left" w:pos="284"/>
        </w:tabs>
        <w:jc w:val="right"/>
      </w:pPr>
    </w:p>
    <w:p w:rsidR="00873503" w:rsidRDefault="00873503">
      <w:pPr>
        <w:tabs>
          <w:tab w:val="left" w:pos="284"/>
        </w:tabs>
        <w:jc w:val="right"/>
      </w:pPr>
    </w:p>
    <w:p w:rsidR="00873503" w:rsidRDefault="00873503">
      <w:pPr>
        <w:tabs>
          <w:tab w:val="left" w:pos="284"/>
        </w:tabs>
        <w:jc w:val="right"/>
      </w:pPr>
    </w:p>
    <w:p w:rsidR="00873503" w:rsidRDefault="00873503">
      <w:pPr>
        <w:tabs>
          <w:tab w:val="left" w:pos="284"/>
        </w:tabs>
        <w:jc w:val="right"/>
      </w:pPr>
    </w:p>
    <w:p w:rsidR="00873503" w:rsidRDefault="00873503">
      <w:pPr>
        <w:tabs>
          <w:tab w:val="left" w:pos="284"/>
        </w:tabs>
        <w:jc w:val="right"/>
      </w:pPr>
    </w:p>
    <w:p w:rsidR="00873503" w:rsidRDefault="00873503">
      <w:pPr>
        <w:tabs>
          <w:tab w:val="left" w:pos="284"/>
        </w:tabs>
        <w:jc w:val="right"/>
      </w:pPr>
    </w:p>
    <w:p w:rsidR="00873503" w:rsidRDefault="00873503">
      <w:pPr>
        <w:tabs>
          <w:tab w:val="left" w:pos="284"/>
        </w:tabs>
        <w:rPr>
          <w:sz w:val="16"/>
          <w:szCs w:val="16"/>
        </w:rPr>
      </w:pPr>
    </w:p>
    <w:p w:rsidR="00873503" w:rsidRDefault="00873503" w:rsidP="00042005">
      <w:pPr>
        <w:tabs>
          <w:tab w:val="left" w:pos="284"/>
        </w:tabs>
      </w:pPr>
      <w:r>
        <w:rPr>
          <w:sz w:val="16"/>
          <w:szCs w:val="16"/>
        </w:rPr>
        <w:t>* niepotrzebne skreślić</w:t>
      </w:r>
    </w:p>
    <w:p w:rsidR="00873503" w:rsidRDefault="00873503">
      <w:pPr>
        <w:pStyle w:val="NormalnyWeb"/>
        <w:shd w:val="clear" w:color="auto" w:fill="FFFFFF"/>
        <w:spacing w:before="0" w:after="150"/>
      </w:pPr>
    </w:p>
    <w:sectPr w:rsidR="00873503" w:rsidSect="00042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A5F" w:rsidRDefault="000A7A5F">
      <w:r>
        <w:separator/>
      </w:r>
    </w:p>
  </w:endnote>
  <w:endnote w:type="continuationSeparator" w:id="0">
    <w:p w:rsidR="000A7A5F" w:rsidRDefault="000A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005" w:rsidRDefault="000420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03" w:rsidRDefault="008735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03" w:rsidRDefault="008735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A5F" w:rsidRDefault="000A7A5F">
      <w:r>
        <w:separator/>
      </w:r>
    </w:p>
  </w:footnote>
  <w:footnote w:type="continuationSeparator" w:id="0">
    <w:p w:rsidR="000A7A5F" w:rsidRDefault="000A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005" w:rsidRDefault="000420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005" w:rsidRDefault="000420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005" w:rsidRDefault="000420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highlight w:val="cyan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284" w:hanging="360"/>
      </w:pPr>
      <w:rPr>
        <w:strike/>
        <w:highlight w:val="magenta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highlight w:val="red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lowerLetter"/>
      <w:lvlText w:val="%1."/>
      <w:lvlJc w:val="left"/>
      <w:pPr>
        <w:tabs>
          <w:tab w:val="num" w:pos="708"/>
        </w:tabs>
        <w:ind w:left="1211" w:hanging="360"/>
      </w:pPr>
      <w:rPr>
        <w:rFonts w:ascii="Times New Roman" w:eastAsia="Times New Roman" w:hAnsi="Times New Roman" w:cs="Times New Roman" w:hint="default"/>
        <w:bCs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659CA868"/>
    <w:name w:val="WW8Num1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WenQuanYi Micro Hei" w:hAnsi="Times New Roman" w:cs="Times New Roman"/>
        <w:bCs/>
        <w:strike/>
        <w:highlight w:val="lightGray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highlight w:val="yellow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8" w15:restartNumberingAfterBreak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highlight w:val="green"/>
      </w:rPr>
    </w:lvl>
  </w:abstractNum>
  <w:abstractNum w:abstractNumId="9" w15:restartNumberingAfterBreak="0">
    <w:nsid w:val="0000000A"/>
    <w:multiLevelType w:val="singleLevel"/>
    <w:tmpl w:val="0000000A"/>
    <w:name w:val="WW8Num2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1" w15:restartNumberingAfterBreak="0">
    <w:nsid w:val="0000000C"/>
    <w:multiLevelType w:val="singleLevel"/>
    <w:tmpl w:val="0000000C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40B4ABF"/>
    <w:multiLevelType w:val="hybridMultilevel"/>
    <w:tmpl w:val="8542CA3E"/>
    <w:lvl w:ilvl="0" w:tplc="00000008">
      <w:start w:val="1"/>
      <w:numFmt w:val="lowerLetter"/>
      <w:lvlText w:val="%1."/>
      <w:lvlJc w:val="left"/>
      <w:pPr>
        <w:ind w:left="915" w:hanging="360"/>
      </w:pPr>
      <w:rPr>
        <w:rFonts w:ascii="Times New Roman" w:eastAsia="Times New Roman" w:hAnsi="Times New Roman" w:cs="Times New Roman" w:hint="default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087C2D68"/>
    <w:multiLevelType w:val="hybridMultilevel"/>
    <w:tmpl w:val="D5AE1CDC"/>
    <w:lvl w:ilvl="0" w:tplc="8FF4F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3256D"/>
    <w:multiLevelType w:val="hybridMultilevel"/>
    <w:tmpl w:val="F0C09FC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B6878"/>
    <w:multiLevelType w:val="hybridMultilevel"/>
    <w:tmpl w:val="E85CC56A"/>
    <w:lvl w:ilvl="0" w:tplc="CF068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23B9D"/>
    <w:multiLevelType w:val="hybridMultilevel"/>
    <w:tmpl w:val="87A8BF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06433"/>
    <w:multiLevelType w:val="hybridMultilevel"/>
    <w:tmpl w:val="7A8A6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37332"/>
    <w:multiLevelType w:val="hybridMultilevel"/>
    <w:tmpl w:val="15F6F9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AE6BE4"/>
    <w:multiLevelType w:val="hybridMultilevel"/>
    <w:tmpl w:val="B0345C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52BFD"/>
    <w:multiLevelType w:val="hybridMultilevel"/>
    <w:tmpl w:val="4A983E0E"/>
    <w:lvl w:ilvl="0" w:tplc="3E386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B82790"/>
    <w:multiLevelType w:val="hybridMultilevel"/>
    <w:tmpl w:val="04E085C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E65CE1"/>
    <w:multiLevelType w:val="hybridMultilevel"/>
    <w:tmpl w:val="E3A02D3E"/>
    <w:lvl w:ilvl="0" w:tplc="3F4CC0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C757A"/>
    <w:multiLevelType w:val="hybridMultilevel"/>
    <w:tmpl w:val="39BC52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1450A"/>
    <w:multiLevelType w:val="hybridMultilevel"/>
    <w:tmpl w:val="0C240E5C"/>
    <w:lvl w:ilvl="0" w:tplc="2F16B29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highlight w:val="gree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630CA"/>
    <w:multiLevelType w:val="hybridMultilevel"/>
    <w:tmpl w:val="27A8D300"/>
    <w:lvl w:ilvl="0" w:tplc="F6EAF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CA354D"/>
    <w:multiLevelType w:val="hybridMultilevel"/>
    <w:tmpl w:val="24EA8A3C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highlight w:val="gree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527B4"/>
    <w:multiLevelType w:val="hybridMultilevel"/>
    <w:tmpl w:val="A64E91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832437"/>
    <w:multiLevelType w:val="hybridMultilevel"/>
    <w:tmpl w:val="F71A2650"/>
    <w:lvl w:ilvl="0" w:tplc="4FD4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D41"/>
    <w:multiLevelType w:val="hybridMultilevel"/>
    <w:tmpl w:val="2180AEA6"/>
    <w:lvl w:ilvl="0" w:tplc="6F42C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C6F6D"/>
    <w:multiLevelType w:val="hybridMultilevel"/>
    <w:tmpl w:val="F14A51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F6004"/>
    <w:multiLevelType w:val="hybridMultilevel"/>
    <w:tmpl w:val="6F28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4"/>
  </w:num>
  <w:num w:numId="14">
    <w:abstractNumId w:val="26"/>
  </w:num>
  <w:num w:numId="15">
    <w:abstractNumId w:val="18"/>
  </w:num>
  <w:num w:numId="16">
    <w:abstractNumId w:val="13"/>
  </w:num>
  <w:num w:numId="17">
    <w:abstractNumId w:val="31"/>
  </w:num>
  <w:num w:numId="18">
    <w:abstractNumId w:val="19"/>
  </w:num>
  <w:num w:numId="19">
    <w:abstractNumId w:val="14"/>
  </w:num>
  <w:num w:numId="20">
    <w:abstractNumId w:val="23"/>
  </w:num>
  <w:num w:numId="21">
    <w:abstractNumId w:val="16"/>
  </w:num>
  <w:num w:numId="22">
    <w:abstractNumId w:val="15"/>
  </w:num>
  <w:num w:numId="23">
    <w:abstractNumId w:val="28"/>
  </w:num>
  <w:num w:numId="24">
    <w:abstractNumId w:val="30"/>
  </w:num>
  <w:num w:numId="25">
    <w:abstractNumId w:val="22"/>
  </w:num>
  <w:num w:numId="26">
    <w:abstractNumId w:val="27"/>
  </w:num>
  <w:num w:numId="27">
    <w:abstractNumId w:val="17"/>
  </w:num>
  <w:num w:numId="28">
    <w:abstractNumId w:val="25"/>
  </w:num>
  <w:num w:numId="29">
    <w:abstractNumId w:val="12"/>
  </w:num>
  <w:num w:numId="30">
    <w:abstractNumId w:val="29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A5"/>
    <w:rsid w:val="000019DC"/>
    <w:rsid w:val="000024BF"/>
    <w:rsid w:val="00003CCC"/>
    <w:rsid w:val="00014D99"/>
    <w:rsid w:val="00017468"/>
    <w:rsid w:val="00023B82"/>
    <w:rsid w:val="00032D91"/>
    <w:rsid w:val="00042005"/>
    <w:rsid w:val="00050F7E"/>
    <w:rsid w:val="0006010B"/>
    <w:rsid w:val="000859B9"/>
    <w:rsid w:val="000869A5"/>
    <w:rsid w:val="0009054C"/>
    <w:rsid w:val="00094393"/>
    <w:rsid w:val="000A011D"/>
    <w:rsid w:val="000A6112"/>
    <w:rsid w:val="000A7A5F"/>
    <w:rsid w:val="000B0D79"/>
    <w:rsid w:val="000B23C2"/>
    <w:rsid w:val="000D7025"/>
    <w:rsid w:val="000E25C9"/>
    <w:rsid w:val="000F1EA9"/>
    <w:rsid w:val="000F30AC"/>
    <w:rsid w:val="000F7741"/>
    <w:rsid w:val="0011586A"/>
    <w:rsid w:val="00133AD2"/>
    <w:rsid w:val="00153C09"/>
    <w:rsid w:val="00156EC2"/>
    <w:rsid w:val="001767FF"/>
    <w:rsid w:val="001836D7"/>
    <w:rsid w:val="00187460"/>
    <w:rsid w:val="001928F5"/>
    <w:rsid w:val="001B7EBB"/>
    <w:rsid w:val="001C4668"/>
    <w:rsid w:val="001D78CD"/>
    <w:rsid w:val="001F3D4E"/>
    <w:rsid w:val="00212595"/>
    <w:rsid w:val="002137D7"/>
    <w:rsid w:val="0022331E"/>
    <w:rsid w:val="002415BA"/>
    <w:rsid w:val="00274068"/>
    <w:rsid w:val="00283CCE"/>
    <w:rsid w:val="002879B7"/>
    <w:rsid w:val="002905FB"/>
    <w:rsid w:val="002934A9"/>
    <w:rsid w:val="002A22AD"/>
    <w:rsid w:val="002A3C88"/>
    <w:rsid w:val="002B20AB"/>
    <w:rsid w:val="002D72C4"/>
    <w:rsid w:val="002F0A9E"/>
    <w:rsid w:val="00302A66"/>
    <w:rsid w:val="00302F7A"/>
    <w:rsid w:val="003168DE"/>
    <w:rsid w:val="00317D21"/>
    <w:rsid w:val="00322066"/>
    <w:rsid w:val="00394E8A"/>
    <w:rsid w:val="003B7419"/>
    <w:rsid w:val="003C2C8B"/>
    <w:rsid w:val="003D0785"/>
    <w:rsid w:val="003D4B89"/>
    <w:rsid w:val="003E193D"/>
    <w:rsid w:val="003E40A6"/>
    <w:rsid w:val="003F1084"/>
    <w:rsid w:val="003F5E3D"/>
    <w:rsid w:val="00403B78"/>
    <w:rsid w:val="00410114"/>
    <w:rsid w:val="00410425"/>
    <w:rsid w:val="00432186"/>
    <w:rsid w:val="004354F4"/>
    <w:rsid w:val="00451945"/>
    <w:rsid w:val="00454DF3"/>
    <w:rsid w:val="004567CD"/>
    <w:rsid w:val="0048538D"/>
    <w:rsid w:val="00491FAA"/>
    <w:rsid w:val="00496938"/>
    <w:rsid w:val="004C6002"/>
    <w:rsid w:val="004C72A8"/>
    <w:rsid w:val="004D2DC8"/>
    <w:rsid w:val="004E5411"/>
    <w:rsid w:val="004F2F9B"/>
    <w:rsid w:val="00500DE1"/>
    <w:rsid w:val="00503913"/>
    <w:rsid w:val="005109FE"/>
    <w:rsid w:val="005119EE"/>
    <w:rsid w:val="005120E0"/>
    <w:rsid w:val="00535C5B"/>
    <w:rsid w:val="005420FB"/>
    <w:rsid w:val="0054451A"/>
    <w:rsid w:val="0054583F"/>
    <w:rsid w:val="00551384"/>
    <w:rsid w:val="005704C7"/>
    <w:rsid w:val="00574F68"/>
    <w:rsid w:val="00581B8B"/>
    <w:rsid w:val="005839EE"/>
    <w:rsid w:val="0058653E"/>
    <w:rsid w:val="006018F1"/>
    <w:rsid w:val="006036DD"/>
    <w:rsid w:val="006170C3"/>
    <w:rsid w:val="00640CA2"/>
    <w:rsid w:val="006567A4"/>
    <w:rsid w:val="00666FD7"/>
    <w:rsid w:val="006B49DA"/>
    <w:rsid w:val="006C14DE"/>
    <w:rsid w:val="006D2084"/>
    <w:rsid w:val="006F3DAD"/>
    <w:rsid w:val="00712F7A"/>
    <w:rsid w:val="00731169"/>
    <w:rsid w:val="0074351B"/>
    <w:rsid w:val="00760C34"/>
    <w:rsid w:val="00764EA2"/>
    <w:rsid w:val="00774B19"/>
    <w:rsid w:val="007777CF"/>
    <w:rsid w:val="00781CA5"/>
    <w:rsid w:val="007900AB"/>
    <w:rsid w:val="0079704B"/>
    <w:rsid w:val="007971C9"/>
    <w:rsid w:val="007D02F3"/>
    <w:rsid w:val="007D7426"/>
    <w:rsid w:val="007E1148"/>
    <w:rsid w:val="008045CA"/>
    <w:rsid w:val="00804D88"/>
    <w:rsid w:val="0081791A"/>
    <w:rsid w:val="00831FB2"/>
    <w:rsid w:val="008366F7"/>
    <w:rsid w:val="00841919"/>
    <w:rsid w:val="00873503"/>
    <w:rsid w:val="008742DA"/>
    <w:rsid w:val="00887BB3"/>
    <w:rsid w:val="008909CE"/>
    <w:rsid w:val="008A5A66"/>
    <w:rsid w:val="008B1ED8"/>
    <w:rsid w:val="008C2213"/>
    <w:rsid w:val="008C2C67"/>
    <w:rsid w:val="008C7454"/>
    <w:rsid w:val="008E7DDD"/>
    <w:rsid w:val="008F4AF1"/>
    <w:rsid w:val="00900213"/>
    <w:rsid w:val="00907243"/>
    <w:rsid w:val="00925F10"/>
    <w:rsid w:val="009344F6"/>
    <w:rsid w:val="00962ECE"/>
    <w:rsid w:val="0097209C"/>
    <w:rsid w:val="00993507"/>
    <w:rsid w:val="009D1B95"/>
    <w:rsid w:val="009F24DD"/>
    <w:rsid w:val="00A039D9"/>
    <w:rsid w:val="00A13BD9"/>
    <w:rsid w:val="00A216CB"/>
    <w:rsid w:val="00A7593D"/>
    <w:rsid w:val="00A81459"/>
    <w:rsid w:val="00A83239"/>
    <w:rsid w:val="00A91997"/>
    <w:rsid w:val="00AE4305"/>
    <w:rsid w:val="00B6632D"/>
    <w:rsid w:val="00B7170A"/>
    <w:rsid w:val="00B901D7"/>
    <w:rsid w:val="00BC27AF"/>
    <w:rsid w:val="00BC4AA4"/>
    <w:rsid w:val="00BC674B"/>
    <w:rsid w:val="00BE1B6D"/>
    <w:rsid w:val="00C22841"/>
    <w:rsid w:val="00C22FE0"/>
    <w:rsid w:val="00C3495D"/>
    <w:rsid w:val="00C52982"/>
    <w:rsid w:val="00C74BDB"/>
    <w:rsid w:val="00C969C2"/>
    <w:rsid w:val="00CB28F4"/>
    <w:rsid w:val="00CD09E4"/>
    <w:rsid w:val="00CD31FD"/>
    <w:rsid w:val="00CE7027"/>
    <w:rsid w:val="00D17B47"/>
    <w:rsid w:val="00D24072"/>
    <w:rsid w:val="00D73982"/>
    <w:rsid w:val="00D745AD"/>
    <w:rsid w:val="00D76178"/>
    <w:rsid w:val="00D779C5"/>
    <w:rsid w:val="00D779D0"/>
    <w:rsid w:val="00D802FA"/>
    <w:rsid w:val="00D87DBF"/>
    <w:rsid w:val="00DF2EE9"/>
    <w:rsid w:val="00DF784F"/>
    <w:rsid w:val="00E07538"/>
    <w:rsid w:val="00E17E94"/>
    <w:rsid w:val="00E234E9"/>
    <w:rsid w:val="00E27776"/>
    <w:rsid w:val="00E43C73"/>
    <w:rsid w:val="00E5433E"/>
    <w:rsid w:val="00E55D06"/>
    <w:rsid w:val="00E56204"/>
    <w:rsid w:val="00E71B05"/>
    <w:rsid w:val="00E76F3C"/>
    <w:rsid w:val="00E840C3"/>
    <w:rsid w:val="00E92FD8"/>
    <w:rsid w:val="00EC0634"/>
    <w:rsid w:val="00ED0BE4"/>
    <w:rsid w:val="00EE18D9"/>
    <w:rsid w:val="00EE7DDA"/>
    <w:rsid w:val="00EF0B4F"/>
    <w:rsid w:val="00F07A68"/>
    <w:rsid w:val="00F13B44"/>
    <w:rsid w:val="00F13FD0"/>
    <w:rsid w:val="00F3569C"/>
    <w:rsid w:val="00F7442B"/>
    <w:rsid w:val="00F74CE1"/>
    <w:rsid w:val="00F83AB7"/>
    <w:rsid w:val="00F92273"/>
    <w:rsid w:val="00F93EE7"/>
    <w:rsid w:val="00FA5F6C"/>
    <w:rsid w:val="00FB7AF8"/>
    <w:rsid w:val="00FC7839"/>
    <w:rsid w:val="00FE60AE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1B99B1-6F09-4F89-947C-4800AB54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  <w:color w:val="auto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highlight w:val="cyan"/>
      <w:lang w:eastAsia="pl-PL"/>
    </w:rPr>
  </w:style>
  <w:style w:type="character" w:customStyle="1" w:styleId="WW8Num7z1">
    <w:name w:val="WW8Num7z1"/>
    <w:rPr>
      <w:strike/>
      <w:highlight w:val="magent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highlight w:val="red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Cs/>
      <w:lang w:eastAsia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hAnsi="Times New Roman" w:cs="Times New Roman"/>
      <w:bCs/>
      <w:strike/>
      <w:highlight w:val="lightGray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color w:val="auto"/>
      <w:lang w:eastAsia="pl-PL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color w:val="auto"/>
      <w:lang w:eastAsia="pl-PL"/>
    </w:rPr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7z2">
    <w:name w:val="WW8Num17z2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highlight w:val="yellow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color w:val="auto"/>
      <w:lang w:eastAsia="pl-PL"/>
    </w:rPr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/>
      <w:highlight w:val="gree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color w:val="auto"/>
    </w:rPr>
  </w:style>
  <w:style w:type="character" w:customStyle="1" w:styleId="WW8Num23z1">
    <w:name w:val="WW8Num23z1"/>
    <w:rPr>
      <w:rFonts w:ascii="Times New Roman" w:hAnsi="Times New Roman"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Nagwek3Znak">
    <w:name w:val="Nagłówek 3 Znak"/>
    <w:rPr>
      <w:rFonts w:ascii="Arial" w:eastAsia="Calibri" w:hAnsi="Arial" w:cs="Arial"/>
      <w:b/>
      <w:bCs/>
      <w:sz w:val="26"/>
      <w:szCs w:val="2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0"/>
    </w:rPr>
  </w:style>
  <w:style w:type="character" w:customStyle="1" w:styleId="FontStyle30">
    <w:name w:val="Font Style30"/>
    <w:rPr>
      <w:rFonts w:ascii="Times New Roman" w:hAnsi="Times New Roman" w:cs="Times New Roman"/>
      <w:sz w:val="18"/>
    </w:rPr>
  </w:style>
  <w:style w:type="character" w:customStyle="1" w:styleId="fontstyle26">
    <w:name w:val="fontstyle26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color w:val="auto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color w:val="auto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b w:val="0"/>
      <w:i w:val="0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Times New Roman"/>
      <w:color w:val="auto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  <w:color w:val="auto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color w:val="auto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TekstdymkaZnak1">
    <w:name w:val="Tekst dymka Znak1"/>
    <w:rPr>
      <w:rFonts w:ascii="Segoe UI" w:hAnsi="Segoe UI" w:cs="Segoe UI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dolnych">
    <w:name w:val="Znaki przypisów doln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eastAsia="Calibri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Devanagari"/>
      <w:i/>
      <w:iCs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160"/>
      <w:ind w:left="720"/>
      <w:contextualSpacing/>
    </w:pPr>
    <w:rPr>
      <w:rFonts w:ascii="Liberation Serif" w:eastAsia="WenQuanYi Micro Hei" w:hAnsi="Liberation Serif" w:cs="Lohit Devanagari"/>
      <w:kern w:val="2"/>
      <w:lang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BC27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C27A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C27AF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BC27AF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BC27A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4CBA2-E81C-4172-B3C6-6A4107D9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Bartosz Koczurkiewicz</cp:lastModifiedBy>
  <cp:revision>2</cp:revision>
  <cp:lastPrinted>2019-05-15T09:48:00Z</cp:lastPrinted>
  <dcterms:created xsi:type="dcterms:W3CDTF">2020-07-21T08:56:00Z</dcterms:created>
  <dcterms:modified xsi:type="dcterms:W3CDTF">2020-07-21T08:56:00Z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