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1586A" w:rsidRDefault="0011586A" w:rsidP="0063741F">
      <w:pPr>
        <w:spacing w:before="120"/>
        <w:jc w:val="right"/>
      </w:pPr>
      <w:r>
        <w:t>Załącznik nr 4</w:t>
      </w:r>
    </w:p>
    <w:p w:rsidR="00D65A0F" w:rsidRDefault="00D65A0F" w:rsidP="00D65A0F">
      <w:pPr>
        <w:tabs>
          <w:tab w:val="left" w:pos="28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Zasad rekrutacji do Szkoły Doktorskiej Politechniki Częstochowskiej </w:t>
      </w:r>
      <w:r>
        <w:rPr>
          <w:sz w:val="20"/>
          <w:szCs w:val="20"/>
        </w:rPr>
        <w:br/>
        <w:t xml:space="preserve">w roku akademickim 2020/2021 (Uchwała nr 385/2019/2020 Senatu </w:t>
      </w:r>
      <w:proofErr w:type="spellStart"/>
      <w:r>
        <w:rPr>
          <w:sz w:val="20"/>
          <w:szCs w:val="20"/>
        </w:rPr>
        <w:t>PCz</w:t>
      </w:r>
      <w:proofErr w:type="spellEnd"/>
      <w:r>
        <w:rPr>
          <w:sz w:val="20"/>
          <w:szCs w:val="20"/>
        </w:rPr>
        <w:t xml:space="preserve"> z dnia 12 lutego 2020 roku)</w:t>
      </w:r>
    </w:p>
    <w:p w:rsidR="00D65A0F" w:rsidRDefault="00D65A0F">
      <w:pPr>
        <w:tabs>
          <w:tab w:val="left" w:pos="284"/>
        </w:tabs>
        <w:jc w:val="both"/>
      </w:pPr>
    </w:p>
    <w:p w:rsidR="00D65A0F" w:rsidRDefault="00D65A0F">
      <w:pPr>
        <w:tabs>
          <w:tab w:val="left" w:pos="284"/>
        </w:tabs>
        <w:jc w:val="both"/>
      </w:pPr>
    </w:p>
    <w:p w:rsidR="00D65A0F" w:rsidRDefault="00D65A0F">
      <w:pPr>
        <w:tabs>
          <w:tab w:val="left" w:pos="284"/>
        </w:tabs>
        <w:jc w:val="both"/>
      </w:pPr>
    </w:p>
    <w:p w:rsidR="00D65A0F" w:rsidRDefault="00D65A0F">
      <w:pPr>
        <w:tabs>
          <w:tab w:val="left" w:pos="284"/>
        </w:tabs>
        <w:jc w:val="both"/>
      </w:pPr>
    </w:p>
    <w:p w:rsidR="00D65A0F" w:rsidRDefault="00D65A0F">
      <w:pPr>
        <w:tabs>
          <w:tab w:val="left" w:pos="284"/>
        </w:tabs>
        <w:jc w:val="both"/>
      </w:pPr>
    </w:p>
    <w:p w:rsidR="00873503" w:rsidRDefault="00873503">
      <w:pPr>
        <w:tabs>
          <w:tab w:val="left" w:pos="284"/>
        </w:tabs>
        <w:jc w:val="both"/>
      </w:pPr>
      <w:r>
        <w:t>Imię i nazwisko kandydata:…………………………………………</w:t>
      </w:r>
    </w:p>
    <w:p w:rsidR="00873503" w:rsidRDefault="005B1310">
      <w:pPr>
        <w:jc w:val="both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1514475</wp:posOffset>
                </wp:positionH>
                <wp:positionV relativeFrom="paragraph">
                  <wp:posOffset>133985</wp:posOffset>
                </wp:positionV>
                <wp:extent cx="2286000" cy="27241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2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22"/>
                            </w:tblGrid>
                            <w:tr w:rsidR="00873503">
                              <w:trPr>
                                <w:trHeight w:val="420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503" w:rsidRDefault="00873503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3503" w:rsidRDefault="0087350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9.25pt;margin-top:10.55pt;width:180pt;height:21.4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22"/>
                      </w:tblGrid>
                      <w:tr w:rsidR="00873503">
                        <w:trPr>
                          <w:trHeight w:val="420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73503" w:rsidRDefault="00873503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73503" w:rsidRDefault="00873503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B1310" w:rsidRDefault="00873503">
      <w:pPr>
        <w:jc w:val="both"/>
      </w:pPr>
      <w:r>
        <w:cr/>
      </w:r>
    </w:p>
    <w:p w:rsidR="005B1310" w:rsidRDefault="005B1310">
      <w:pPr>
        <w:jc w:val="both"/>
      </w:pPr>
    </w:p>
    <w:p w:rsidR="00873503" w:rsidRDefault="00873503" w:rsidP="005B1310">
      <w:pPr>
        <w:ind w:firstLine="2410"/>
        <w:jc w:val="both"/>
        <w:rPr>
          <w:b/>
          <w:bCs/>
        </w:rPr>
      </w:pPr>
      <w:r>
        <w:rPr>
          <w:b/>
          <w:bCs/>
        </w:rPr>
        <w:t>PESE</w:t>
      </w:r>
      <w:r>
        <w:t>L</w:t>
      </w:r>
    </w:p>
    <w:p w:rsidR="00873503" w:rsidRDefault="00873503" w:rsidP="0011586A">
      <w:pPr>
        <w:tabs>
          <w:tab w:val="left" w:pos="284"/>
        </w:tabs>
        <w:spacing w:before="840" w:after="360"/>
        <w:jc w:val="center"/>
      </w:pPr>
      <w:r>
        <w:rPr>
          <w:b/>
        </w:rPr>
        <w:t>Oświadczenie</w:t>
      </w:r>
    </w:p>
    <w:p w:rsidR="00416208" w:rsidRDefault="00D65A0F" w:rsidP="00D65A0F">
      <w:pPr>
        <w:tabs>
          <w:tab w:val="left" w:pos="284"/>
        </w:tabs>
        <w:spacing w:after="840" w:line="360" w:lineRule="auto"/>
        <w:jc w:val="both"/>
        <w:rPr>
          <w:highlight w:val="yellow"/>
        </w:rPr>
      </w:pPr>
      <w:r>
        <w:tab/>
      </w:r>
      <w:r w:rsidR="0011586A">
        <w:t>Oświadczam, że jestem/</w:t>
      </w:r>
      <w:r w:rsidR="00873503">
        <w:t xml:space="preserve">nie jestem* zatrudniony jako nauczyciel akademicki lub pracownik naukowy na warunkach określonych </w:t>
      </w:r>
      <w:r w:rsidR="00873503" w:rsidRPr="00416208">
        <w:t xml:space="preserve">w art. 209 ust.10 ustawy </w:t>
      </w:r>
      <w:r w:rsidR="00416208" w:rsidRPr="00416208">
        <w:t>z</w:t>
      </w:r>
      <w:r w:rsidR="00416208" w:rsidRPr="00C3495D">
        <w:t xml:space="preserve"> dnia 20 lipca 2018 r. </w:t>
      </w:r>
      <w:r w:rsidR="00416208">
        <w:t xml:space="preserve">- </w:t>
      </w:r>
      <w:r w:rsidR="00416208" w:rsidRPr="00C3495D">
        <w:t>Prawo o szkolnictwie wyższym i nauce (Dz. U. z 2</w:t>
      </w:r>
      <w:r>
        <w:t>020</w:t>
      </w:r>
      <w:r w:rsidR="00416208" w:rsidRPr="00C3495D">
        <w:t xml:space="preserve"> r. poz. </w:t>
      </w:r>
      <w:r>
        <w:t>85</w:t>
      </w:r>
      <w:r w:rsidR="00416208">
        <w:t xml:space="preserve">, </w:t>
      </w:r>
      <w:r w:rsidR="00416208" w:rsidRPr="00C3495D">
        <w:t xml:space="preserve">z </w:t>
      </w:r>
      <w:proofErr w:type="spellStart"/>
      <w:r w:rsidR="00416208" w:rsidRPr="00C3495D">
        <w:t>późn</w:t>
      </w:r>
      <w:proofErr w:type="spellEnd"/>
      <w:r w:rsidR="00416208" w:rsidRPr="00C3495D">
        <w:t xml:space="preserve">. </w:t>
      </w:r>
      <w:proofErr w:type="spellStart"/>
      <w:r w:rsidR="00416208" w:rsidRPr="00C3495D">
        <w:t>zm</w:t>
      </w:r>
      <w:proofErr w:type="spellEnd"/>
      <w:r w:rsidR="00416208" w:rsidRPr="00C3495D">
        <w:t>)</w:t>
      </w:r>
      <w:r w:rsidR="00416208">
        <w:t>.</w:t>
      </w:r>
    </w:p>
    <w:p w:rsidR="00416208" w:rsidRDefault="00416208">
      <w:pPr>
        <w:tabs>
          <w:tab w:val="left" w:pos="284"/>
        </w:tabs>
        <w:jc w:val="right"/>
      </w:pPr>
    </w:p>
    <w:p w:rsidR="00873503" w:rsidRDefault="00873503">
      <w:pPr>
        <w:tabs>
          <w:tab w:val="left" w:pos="284"/>
        </w:tabs>
        <w:jc w:val="right"/>
      </w:pPr>
      <w:r>
        <w:t>..………………………</w:t>
      </w:r>
    </w:p>
    <w:p w:rsidR="00873503" w:rsidRPr="00D65A0F" w:rsidRDefault="00873503">
      <w:pPr>
        <w:tabs>
          <w:tab w:val="left" w:pos="284"/>
        </w:tabs>
        <w:jc w:val="right"/>
        <w:rPr>
          <w:sz w:val="20"/>
          <w:szCs w:val="20"/>
        </w:rPr>
      </w:pPr>
      <w:r w:rsidRPr="00D65A0F">
        <w:rPr>
          <w:sz w:val="20"/>
          <w:szCs w:val="20"/>
        </w:rPr>
        <w:t>data i podpis kandydata</w:t>
      </w:r>
    </w:p>
    <w:p w:rsidR="00873503" w:rsidRDefault="00873503">
      <w:pPr>
        <w:tabs>
          <w:tab w:val="left" w:pos="284"/>
        </w:tabs>
        <w:jc w:val="right"/>
      </w:pPr>
    </w:p>
    <w:p w:rsidR="00873503" w:rsidRDefault="00873503">
      <w:pPr>
        <w:tabs>
          <w:tab w:val="left" w:pos="284"/>
        </w:tabs>
        <w:jc w:val="right"/>
      </w:pPr>
    </w:p>
    <w:p w:rsidR="00873503" w:rsidRDefault="00873503">
      <w:pPr>
        <w:tabs>
          <w:tab w:val="left" w:pos="284"/>
        </w:tabs>
        <w:jc w:val="right"/>
      </w:pPr>
    </w:p>
    <w:p w:rsidR="00873503" w:rsidRDefault="00873503">
      <w:pPr>
        <w:tabs>
          <w:tab w:val="left" w:pos="284"/>
        </w:tabs>
        <w:jc w:val="right"/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  <w:bookmarkStart w:id="0" w:name="_GoBack"/>
      <w:bookmarkEnd w:id="0"/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D65A0F" w:rsidRDefault="00D65A0F">
      <w:pPr>
        <w:tabs>
          <w:tab w:val="left" w:pos="284"/>
        </w:tabs>
        <w:rPr>
          <w:sz w:val="16"/>
          <w:szCs w:val="16"/>
        </w:rPr>
      </w:pPr>
    </w:p>
    <w:p w:rsidR="00873503" w:rsidRDefault="00873503">
      <w:pPr>
        <w:tabs>
          <w:tab w:val="left" w:pos="284"/>
        </w:tabs>
      </w:pPr>
      <w:r>
        <w:rPr>
          <w:sz w:val="16"/>
          <w:szCs w:val="16"/>
        </w:rPr>
        <w:t>* niepotrzebne skreślić</w:t>
      </w:r>
    </w:p>
    <w:sectPr w:rsidR="00873503" w:rsidSect="0063741F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14C" w:rsidRDefault="00D9614C">
      <w:r>
        <w:separator/>
      </w:r>
    </w:p>
  </w:endnote>
  <w:endnote w:type="continuationSeparator" w:id="0">
    <w:p w:rsidR="00D9614C" w:rsidRDefault="00D9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03" w:rsidRDefault="0087350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416208">
      <w:rPr>
        <w:noProof/>
      </w:rPr>
      <w:t>2</w:t>
    </w:r>
    <w:r>
      <w:fldChar w:fldCharType="end"/>
    </w:r>
  </w:p>
  <w:p w:rsidR="00873503" w:rsidRDefault="008735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03" w:rsidRDefault="008735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14C" w:rsidRDefault="00D9614C">
      <w:r>
        <w:separator/>
      </w:r>
    </w:p>
  </w:footnote>
  <w:footnote w:type="continuationSeparator" w:id="0">
    <w:p w:rsidR="00D9614C" w:rsidRDefault="00D9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highlight w:val="cyan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284" w:hanging="360"/>
      </w:pPr>
      <w:rPr>
        <w:strike/>
        <w:highlight w:val="magenta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highlight w:val="red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lowerLetter"/>
      <w:lvlText w:val="%1."/>
      <w:lvlJc w:val="left"/>
      <w:pPr>
        <w:tabs>
          <w:tab w:val="num" w:pos="708"/>
        </w:tabs>
        <w:ind w:left="1211" w:hanging="360"/>
      </w:pPr>
      <w:rPr>
        <w:rFonts w:ascii="Times New Roman" w:eastAsia="Times New Roman" w:hAnsi="Times New Roman" w:cs="Times New Roman" w:hint="default"/>
        <w:bCs/>
        <w:lang w:eastAsia="pl-PL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659CA868"/>
    <w:name w:val="WW8Num1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eastAsia="WenQuanYi Micro Hei" w:hAnsi="Times New Roman" w:cs="Times New Roman"/>
        <w:bCs/>
        <w:strike/>
        <w:highlight w:val="lightGray"/>
      </w:rPr>
    </w:lvl>
  </w:abstractNum>
  <w:abstractNum w:abstractNumId="6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highlight w:val="yellow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eastAsia="pl-PL"/>
      </w:rPr>
    </w:lvl>
  </w:abstractNum>
  <w:abstractNum w:abstractNumId="8" w15:restartNumberingAfterBreak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highlight w:val="green"/>
      </w:rPr>
    </w:lvl>
  </w:abstractNum>
  <w:abstractNum w:abstractNumId="9" w15:restartNumberingAfterBreak="0">
    <w:nsid w:val="0000000A"/>
    <w:multiLevelType w:val="singleLevel"/>
    <w:tmpl w:val="0000000A"/>
    <w:name w:val="WW8Num2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1" w15:restartNumberingAfterBreak="0">
    <w:nsid w:val="0000000C"/>
    <w:multiLevelType w:val="singleLevel"/>
    <w:tmpl w:val="0000000C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40B4ABF"/>
    <w:multiLevelType w:val="hybridMultilevel"/>
    <w:tmpl w:val="8542CA3E"/>
    <w:lvl w:ilvl="0" w:tplc="00000008">
      <w:start w:val="1"/>
      <w:numFmt w:val="lowerLetter"/>
      <w:lvlText w:val="%1."/>
      <w:lvlJc w:val="left"/>
      <w:pPr>
        <w:ind w:left="915" w:hanging="360"/>
      </w:pPr>
      <w:rPr>
        <w:rFonts w:ascii="Times New Roman" w:eastAsia="Times New Roman" w:hAnsi="Times New Roman" w:cs="Times New Roman" w:hint="default"/>
        <w:lang w:eastAsia="pl-PL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087C2D68"/>
    <w:multiLevelType w:val="hybridMultilevel"/>
    <w:tmpl w:val="D5AE1CDC"/>
    <w:lvl w:ilvl="0" w:tplc="8FF4F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3256D"/>
    <w:multiLevelType w:val="hybridMultilevel"/>
    <w:tmpl w:val="F0C09FC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B6878"/>
    <w:multiLevelType w:val="hybridMultilevel"/>
    <w:tmpl w:val="E85CC56A"/>
    <w:lvl w:ilvl="0" w:tplc="CF068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23B9D"/>
    <w:multiLevelType w:val="hybridMultilevel"/>
    <w:tmpl w:val="87A8BF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106433"/>
    <w:multiLevelType w:val="hybridMultilevel"/>
    <w:tmpl w:val="7A8A6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37332"/>
    <w:multiLevelType w:val="hybridMultilevel"/>
    <w:tmpl w:val="15F6F9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AE6BE4"/>
    <w:multiLevelType w:val="hybridMultilevel"/>
    <w:tmpl w:val="B0345CB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52BFD"/>
    <w:multiLevelType w:val="hybridMultilevel"/>
    <w:tmpl w:val="4A983E0E"/>
    <w:lvl w:ilvl="0" w:tplc="3E386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B82790"/>
    <w:multiLevelType w:val="hybridMultilevel"/>
    <w:tmpl w:val="04E085C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E65CE1"/>
    <w:multiLevelType w:val="hybridMultilevel"/>
    <w:tmpl w:val="E3A02D3E"/>
    <w:lvl w:ilvl="0" w:tplc="3F4CC0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C757A"/>
    <w:multiLevelType w:val="hybridMultilevel"/>
    <w:tmpl w:val="39BC52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1450A"/>
    <w:multiLevelType w:val="hybridMultilevel"/>
    <w:tmpl w:val="0C240E5C"/>
    <w:lvl w:ilvl="0" w:tplc="2F16B29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highlight w:val="gree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630CA"/>
    <w:multiLevelType w:val="hybridMultilevel"/>
    <w:tmpl w:val="27A8D300"/>
    <w:lvl w:ilvl="0" w:tplc="F6EAF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CA354D"/>
    <w:multiLevelType w:val="hybridMultilevel"/>
    <w:tmpl w:val="24EA8A3C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highlight w:val="gree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527B4"/>
    <w:multiLevelType w:val="hybridMultilevel"/>
    <w:tmpl w:val="A64E91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832437"/>
    <w:multiLevelType w:val="hybridMultilevel"/>
    <w:tmpl w:val="F71A2650"/>
    <w:lvl w:ilvl="0" w:tplc="4FD4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D41"/>
    <w:multiLevelType w:val="hybridMultilevel"/>
    <w:tmpl w:val="2180AEA6"/>
    <w:lvl w:ilvl="0" w:tplc="6F42C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C6F6D"/>
    <w:multiLevelType w:val="hybridMultilevel"/>
    <w:tmpl w:val="F14A51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F6004"/>
    <w:multiLevelType w:val="hybridMultilevel"/>
    <w:tmpl w:val="6F28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4"/>
  </w:num>
  <w:num w:numId="14">
    <w:abstractNumId w:val="26"/>
  </w:num>
  <w:num w:numId="15">
    <w:abstractNumId w:val="18"/>
  </w:num>
  <w:num w:numId="16">
    <w:abstractNumId w:val="13"/>
  </w:num>
  <w:num w:numId="17">
    <w:abstractNumId w:val="31"/>
  </w:num>
  <w:num w:numId="18">
    <w:abstractNumId w:val="19"/>
  </w:num>
  <w:num w:numId="19">
    <w:abstractNumId w:val="14"/>
  </w:num>
  <w:num w:numId="20">
    <w:abstractNumId w:val="23"/>
  </w:num>
  <w:num w:numId="21">
    <w:abstractNumId w:val="16"/>
  </w:num>
  <w:num w:numId="22">
    <w:abstractNumId w:val="15"/>
  </w:num>
  <w:num w:numId="23">
    <w:abstractNumId w:val="28"/>
  </w:num>
  <w:num w:numId="24">
    <w:abstractNumId w:val="30"/>
  </w:num>
  <w:num w:numId="25">
    <w:abstractNumId w:val="22"/>
  </w:num>
  <w:num w:numId="26">
    <w:abstractNumId w:val="27"/>
  </w:num>
  <w:num w:numId="27">
    <w:abstractNumId w:val="17"/>
  </w:num>
  <w:num w:numId="28">
    <w:abstractNumId w:val="25"/>
  </w:num>
  <w:num w:numId="29">
    <w:abstractNumId w:val="12"/>
  </w:num>
  <w:num w:numId="30">
    <w:abstractNumId w:val="29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A5"/>
    <w:rsid w:val="000019DC"/>
    <w:rsid w:val="000024BF"/>
    <w:rsid w:val="00003CCC"/>
    <w:rsid w:val="00014D99"/>
    <w:rsid w:val="00017468"/>
    <w:rsid w:val="00023B82"/>
    <w:rsid w:val="00032D91"/>
    <w:rsid w:val="00050F7E"/>
    <w:rsid w:val="0006010B"/>
    <w:rsid w:val="000859B9"/>
    <w:rsid w:val="000869A5"/>
    <w:rsid w:val="0009054C"/>
    <w:rsid w:val="00094393"/>
    <w:rsid w:val="000A011D"/>
    <w:rsid w:val="000A6112"/>
    <w:rsid w:val="000B0D79"/>
    <w:rsid w:val="000B23C2"/>
    <w:rsid w:val="000D7025"/>
    <w:rsid w:val="000E25C9"/>
    <w:rsid w:val="000F1EA9"/>
    <w:rsid w:val="000F30AC"/>
    <w:rsid w:val="000F7741"/>
    <w:rsid w:val="0011586A"/>
    <w:rsid w:val="00133AD2"/>
    <w:rsid w:val="00153C09"/>
    <w:rsid w:val="00156EC2"/>
    <w:rsid w:val="001767FF"/>
    <w:rsid w:val="001836D7"/>
    <w:rsid w:val="00187460"/>
    <w:rsid w:val="001928F5"/>
    <w:rsid w:val="001B7EBB"/>
    <w:rsid w:val="001C4668"/>
    <w:rsid w:val="001D78CD"/>
    <w:rsid w:val="001F3D4E"/>
    <w:rsid w:val="00212595"/>
    <w:rsid w:val="002137D7"/>
    <w:rsid w:val="0022331E"/>
    <w:rsid w:val="002415BA"/>
    <w:rsid w:val="00274068"/>
    <w:rsid w:val="00283CCE"/>
    <w:rsid w:val="002879B7"/>
    <w:rsid w:val="002905FB"/>
    <w:rsid w:val="002934A9"/>
    <w:rsid w:val="002A22AD"/>
    <w:rsid w:val="002A3C88"/>
    <w:rsid w:val="002B20AB"/>
    <w:rsid w:val="002D72C4"/>
    <w:rsid w:val="002F0A9E"/>
    <w:rsid w:val="00302A66"/>
    <w:rsid w:val="00302F7A"/>
    <w:rsid w:val="003168DE"/>
    <w:rsid w:val="00317D21"/>
    <w:rsid w:val="00322066"/>
    <w:rsid w:val="00376D93"/>
    <w:rsid w:val="00394E8A"/>
    <w:rsid w:val="003B7419"/>
    <w:rsid w:val="003C2C8B"/>
    <w:rsid w:val="003D0785"/>
    <w:rsid w:val="003D4B89"/>
    <w:rsid w:val="003E193D"/>
    <w:rsid w:val="003E40A6"/>
    <w:rsid w:val="003F1084"/>
    <w:rsid w:val="003F5E3D"/>
    <w:rsid w:val="00403B78"/>
    <w:rsid w:val="00410114"/>
    <w:rsid w:val="00410425"/>
    <w:rsid w:val="00416208"/>
    <w:rsid w:val="00432186"/>
    <w:rsid w:val="004354F4"/>
    <w:rsid w:val="00451945"/>
    <w:rsid w:val="00454DF3"/>
    <w:rsid w:val="004567CD"/>
    <w:rsid w:val="0048538D"/>
    <w:rsid w:val="00491FAA"/>
    <w:rsid w:val="00496938"/>
    <w:rsid w:val="004C6002"/>
    <w:rsid w:val="004D2DC8"/>
    <w:rsid w:val="004E5411"/>
    <w:rsid w:val="004F2F9B"/>
    <w:rsid w:val="00500DE1"/>
    <w:rsid w:val="00503913"/>
    <w:rsid w:val="005109FE"/>
    <w:rsid w:val="005119EE"/>
    <w:rsid w:val="005120E0"/>
    <w:rsid w:val="00535C5B"/>
    <w:rsid w:val="005420FB"/>
    <w:rsid w:val="0054451A"/>
    <w:rsid w:val="0054583F"/>
    <w:rsid w:val="00551384"/>
    <w:rsid w:val="005704C7"/>
    <w:rsid w:val="00574F68"/>
    <w:rsid w:val="00581B8B"/>
    <w:rsid w:val="005839EE"/>
    <w:rsid w:val="0058653E"/>
    <w:rsid w:val="005B1310"/>
    <w:rsid w:val="006018F1"/>
    <w:rsid w:val="006036DD"/>
    <w:rsid w:val="006170C3"/>
    <w:rsid w:val="0063741F"/>
    <w:rsid w:val="00640CA2"/>
    <w:rsid w:val="006567A4"/>
    <w:rsid w:val="00666FD7"/>
    <w:rsid w:val="006B49DA"/>
    <w:rsid w:val="006C14DE"/>
    <w:rsid w:val="006D2084"/>
    <w:rsid w:val="006F3DAD"/>
    <w:rsid w:val="00712F7A"/>
    <w:rsid w:val="00731169"/>
    <w:rsid w:val="0074351B"/>
    <w:rsid w:val="00760C34"/>
    <w:rsid w:val="00764EA2"/>
    <w:rsid w:val="00774B19"/>
    <w:rsid w:val="007777CF"/>
    <w:rsid w:val="00781CA5"/>
    <w:rsid w:val="007900AB"/>
    <w:rsid w:val="0079704B"/>
    <w:rsid w:val="007971C9"/>
    <w:rsid w:val="007D02F3"/>
    <w:rsid w:val="007D7426"/>
    <w:rsid w:val="007E1148"/>
    <w:rsid w:val="008045CA"/>
    <w:rsid w:val="00804D88"/>
    <w:rsid w:val="0081791A"/>
    <w:rsid w:val="00831FB2"/>
    <w:rsid w:val="008366F7"/>
    <w:rsid w:val="00841919"/>
    <w:rsid w:val="00873503"/>
    <w:rsid w:val="008742DA"/>
    <w:rsid w:val="00887BB3"/>
    <w:rsid w:val="008909CE"/>
    <w:rsid w:val="008A5A66"/>
    <w:rsid w:val="008B1ED8"/>
    <w:rsid w:val="008B5518"/>
    <w:rsid w:val="008C2213"/>
    <w:rsid w:val="008C2C67"/>
    <w:rsid w:val="008C7454"/>
    <w:rsid w:val="008E7DDD"/>
    <w:rsid w:val="008F4AF1"/>
    <w:rsid w:val="00900213"/>
    <w:rsid w:val="00907243"/>
    <w:rsid w:val="00925F10"/>
    <w:rsid w:val="009344F6"/>
    <w:rsid w:val="00962ECE"/>
    <w:rsid w:val="0097209C"/>
    <w:rsid w:val="00993507"/>
    <w:rsid w:val="009D1B95"/>
    <w:rsid w:val="009F24DD"/>
    <w:rsid w:val="00A039D9"/>
    <w:rsid w:val="00A13BD9"/>
    <w:rsid w:val="00A216CB"/>
    <w:rsid w:val="00A7593D"/>
    <w:rsid w:val="00A81459"/>
    <w:rsid w:val="00A83239"/>
    <w:rsid w:val="00A91997"/>
    <w:rsid w:val="00AE4305"/>
    <w:rsid w:val="00B6632D"/>
    <w:rsid w:val="00B7170A"/>
    <w:rsid w:val="00B901D7"/>
    <w:rsid w:val="00BA3B7E"/>
    <w:rsid w:val="00BC27AF"/>
    <w:rsid w:val="00BC4AA4"/>
    <w:rsid w:val="00BC674B"/>
    <w:rsid w:val="00C22841"/>
    <w:rsid w:val="00C22FE0"/>
    <w:rsid w:val="00C3495D"/>
    <w:rsid w:val="00C415E0"/>
    <w:rsid w:val="00C52982"/>
    <w:rsid w:val="00C62516"/>
    <w:rsid w:val="00C74BDB"/>
    <w:rsid w:val="00C969C2"/>
    <w:rsid w:val="00CB28F4"/>
    <w:rsid w:val="00CD09E4"/>
    <w:rsid w:val="00CD31FD"/>
    <w:rsid w:val="00CE7027"/>
    <w:rsid w:val="00D17B47"/>
    <w:rsid w:val="00D24072"/>
    <w:rsid w:val="00D65A0F"/>
    <w:rsid w:val="00D73982"/>
    <w:rsid w:val="00D745AD"/>
    <w:rsid w:val="00D76178"/>
    <w:rsid w:val="00D779C5"/>
    <w:rsid w:val="00D779D0"/>
    <w:rsid w:val="00D802FA"/>
    <w:rsid w:val="00D87DBF"/>
    <w:rsid w:val="00D9614C"/>
    <w:rsid w:val="00DF2EE9"/>
    <w:rsid w:val="00DF784F"/>
    <w:rsid w:val="00E07538"/>
    <w:rsid w:val="00E17E94"/>
    <w:rsid w:val="00E234E9"/>
    <w:rsid w:val="00E27776"/>
    <w:rsid w:val="00E43C73"/>
    <w:rsid w:val="00E5433E"/>
    <w:rsid w:val="00E55D06"/>
    <w:rsid w:val="00E56204"/>
    <w:rsid w:val="00E76F3C"/>
    <w:rsid w:val="00E840C3"/>
    <w:rsid w:val="00E92FD8"/>
    <w:rsid w:val="00EC0634"/>
    <w:rsid w:val="00ED0BE4"/>
    <w:rsid w:val="00EE18D9"/>
    <w:rsid w:val="00EE262A"/>
    <w:rsid w:val="00EE7DDA"/>
    <w:rsid w:val="00EF0B4F"/>
    <w:rsid w:val="00F07A68"/>
    <w:rsid w:val="00F13B44"/>
    <w:rsid w:val="00F13FD0"/>
    <w:rsid w:val="00F3569C"/>
    <w:rsid w:val="00F7442B"/>
    <w:rsid w:val="00F74CE1"/>
    <w:rsid w:val="00F83AB7"/>
    <w:rsid w:val="00F92273"/>
    <w:rsid w:val="00F93EE7"/>
    <w:rsid w:val="00FA5F6C"/>
    <w:rsid w:val="00FB7AF8"/>
    <w:rsid w:val="00FC7839"/>
    <w:rsid w:val="00FE60AE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2B3039"/>
  <w15:chartTrackingRefBased/>
  <w15:docId w15:val="{8CCF70D6-572E-416A-B272-0F4938E9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  <w:color w:val="auto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highlight w:val="cyan"/>
      <w:lang w:eastAsia="pl-PL"/>
    </w:rPr>
  </w:style>
  <w:style w:type="character" w:customStyle="1" w:styleId="WW8Num7z1">
    <w:name w:val="WW8Num7z1"/>
    <w:rPr>
      <w:strike/>
      <w:highlight w:val="magent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highlight w:val="red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Cs/>
      <w:lang w:eastAsia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hAnsi="Times New Roman" w:cs="Times New Roman"/>
      <w:bCs/>
      <w:strike/>
      <w:highlight w:val="lightGray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color w:val="auto"/>
      <w:lang w:eastAsia="pl-PL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5z2">
    <w:name w:val="WW8Num15z2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lang w:eastAsia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color w:val="auto"/>
      <w:lang w:eastAsia="pl-PL"/>
    </w:rPr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7z2">
    <w:name w:val="WW8Num17z2"/>
    <w:rPr>
      <w:rFonts w:cs="Times New Roman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highlight w:val="yellow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lang w:eastAsia="pl-P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color w:val="auto"/>
      <w:lang w:eastAsia="pl-PL"/>
    </w:rPr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1z2">
    <w:name w:val="WW8Num21z2"/>
    <w:rPr>
      <w:rFonts w:cs="Times New Roman"/>
    </w:rPr>
  </w:style>
  <w:style w:type="character" w:customStyle="1" w:styleId="WW8Num22z0">
    <w:name w:val="WW8Num22z0"/>
    <w:rPr>
      <w:rFonts w:ascii="Times New Roman" w:hAnsi="Times New Roman" w:cs="Times New Roman"/>
      <w:highlight w:val="gree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color w:val="auto"/>
    </w:rPr>
  </w:style>
  <w:style w:type="character" w:customStyle="1" w:styleId="WW8Num23z1">
    <w:name w:val="WW8Num23z1"/>
    <w:rPr>
      <w:rFonts w:ascii="Times New Roman" w:hAnsi="Times New Roman" w:cs="Times New Roman" w:hint="default"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lang w:eastAsia="pl-P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Nagwek3Znak">
    <w:name w:val="Nagłówek 3 Znak"/>
    <w:rPr>
      <w:rFonts w:ascii="Arial" w:eastAsia="Calibri" w:hAnsi="Arial" w:cs="Arial"/>
      <w:b/>
      <w:bCs/>
      <w:sz w:val="26"/>
      <w:szCs w:val="2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0"/>
    </w:rPr>
  </w:style>
  <w:style w:type="character" w:customStyle="1" w:styleId="FontStyle30">
    <w:name w:val="Font Style30"/>
    <w:rPr>
      <w:rFonts w:ascii="Times New Roman" w:hAnsi="Times New Roman" w:cs="Times New Roman"/>
      <w:sz w:val="18"/>
    </w:rPr>
  </w:style>
  <w:style w:type="character" w:customStyle="1" w:styleId="fontstyle26">
    <w:name w:val="fontstyle26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  <w:color w:val="auto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color w:val="auto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b w:val="0"/>
      <w:i w:val="0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Times New Roman"/>
      <w:color w:val="auto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  <w:color w:val="auto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color w:val="auto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numeracji">
    <w:name w:val="Znaki numeracji"/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TekstdymkaZnak1">
    <w:name w:val="Tekst dymka Znak1"/>
    <w:rPr>
      <w:rFonts w:ascii="Segoe UI" w:hAnsi="Segoe UI" w:cs="Segoe UI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dolnych">
    <w:name w:val="Znaki przypisów doln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eastAsia="Calibri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Devanagari"/>
      <w:i/>
      <w:iCs/>
    </w:r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160"/>
      <w:ind w:left="720"/>
      <w:contextualSpacing/>
    </w:pPr>
    <w:rPr>
      <w:rFonts w:ascii="Liberation Serif" w:eastAsia="WenQuanYi Micro Hei" w:hAnsi="Liberation Serif" w:cs="Lohit Devanagari"/>
      <w:kern w:val="2"/>
      <w:lang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ramki">
    <w:name w:val="Zawartość ramki"/>
    <w:basedOn w:val="Normalny"/>
  </w:style>
  <w:style w:type="character" w:styleId="Odwoaniedokomentarza">
    <w:name w:val="annotation reference"/>
    <w:uiPriority w:val="99"/>
    <w:semiHidden/>
    <w:unhideWhenUsed/>
    <w:rsid w:val="00BC27A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C27AF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C27AF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BC27AF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BC27A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ED51-84EE-4243-817B-A409B965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cp:lastModifiedBy>Bartosz Koczurkiewicz</cp:lastModifiedBy>
  <cp:revision>3</cp:revision>
  <cp:lastPrinted>2019-05-15T09:48:00Z</cp:lastPrinted>
  <dcterms:created xsi:type="dcterms:W3CDTF">2020-07-21T08:59:00Z</dcterms:created>
  <dcterms:modified xsi:type="dcterms:W3CDTF">2020-07-21T09:00:00Z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